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4348" w:type="pct"/>
        <w:tblLook w:val="0620" w:firstRow="1" w:lastRow="0" w:firstColumn="0" w:lastColumn="0" w:noHBand="1" w:noVBand="1"/>
      </w:tblPr>
      <w:tblGrid>
        <w:gridCol w:w="4140"/>
        <w:gridCol w:w="5252"/>
      </w:tblGrid>
      <w:tr w:rsidR="002C5933" w14:paraId="4E11B3FB" w14:textId="77777777" w:rsidTr="002C5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0"/>
        </w:trPr>
        <w:tc>
          <w:tcPr>
            <w:tcW w:w="4140" w:type="dxa"/>
          </w:tcPr>
          <w:p w14:paraId="6CBFF00D" w14:textId="4F182FD6" w:rsidR="00856C35" w:rsidRDefault="002C5933" w:rsidP="00856C35">
            <w:r w:rsidRPr="002C5933">
              <w:rPr>
                <w:noProof/>
              </w:rPr>
              <w:drawing>
                <wp:inline distT="0" distB="0" distL="0" distR="0" wp14:anchorId="6DF0155B" wp14:editId="2E661EDF">
                  <wp:extent cx="1941935" cy="1496908"/>
                  <wp:effectExtent l="0" t="0" r="127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7" cy="163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</w:tcPr>
          <w:p w14:paraId="590465C3" w14:textId="77777777" w:rsidR="002C5933" w:rsidRDefault="002C5933" w:rsidP="002C5933">
            <w:pPr>
              <w:pStyle w:val="CompanyName"/>
              <w:spacing w:after="100" w:afterAutospacing="1"/>
              <w:jc w:val="center"/>
              <w:rPr>
                <w:color w:val="auto"/>
                <w:sz w:val="44"/>
                <w:szCs w:val="44"/>
              </w:rPr>
            </w:pPr>
          </w:p>
          <w:p w14:paraId="7109D7B4" w14:textId="5F4E46F1" w:rsidR="00856C35" w:rsidRPr="00147A35" w:rsidRDefault="00303985" w:rsidP="002C5933">
            <w:pPr>
              <w:pStyle w:val="CompanyName"/>
              <w:spacing w:after="100" w:afterAutospacing="1"/>
              <w:jc w:val="center"/>
              <w:rPr>
                <w:color w:val="auto"/>
                <w:sz w:val="44"/>
                <w:szCs w:val="44"/>
              </w:rPr>
            </w:pPr>
            <w:r w:rsidRPr="00147A35">
              <w:rPr>
                <w:color w:val="auto"/>
                <w:sz w:val="44"/>
                <w:szCs w:val="44"/>
              </w:rPr>
              <w:t>Harlow</w:t>
            </w:r>
            <w:r w:rsidR="002C5933">
              <w:rPr>
                <w:color w:val="auto"/>
                <w:sz w:val="44"/>
                <w:szCs w:val="44"/>
              </w:rPr>
              <w:t xml:space="preserve"> </w:t>
            </w:r>
            <w:r w:rsidRPr="00147A35">
              <w:rPr>
                <w:color w:val="auto"/>
                <w:sz w:val="44"/>
                <w:szCs w:val="44"/>
              </w:rPr>
              <w:t>Care</w:t>
            </w:r>
            <w:r w:rsidR="002C5933">
              <w:rPr>
                <w:color w:val="auto"/>
                <w:sz w:val="44"/>
                <w:szCs w:val="44"/>
              </w:rPr>
              <w:t xml:space="preserve"> </w:t>
            </w:r>
            <w:r w:rsidRPr="00147A35">
              <w:rPr>
                <w:color w:val="auto"/>
                <w:sz w:val="44"/>
                <w:szCs w:val="44"/>
              </w:rPr>
              <w:t>Solutions</w:t>
            </w:r>
          </w:p>
          <w:p w14:paraId="1A692088" w14:textId="4854264E" w:rsidR="00A748D8" w:rsidRPr="00147A35" w:rsidRDefault="002C5933" w:rsidP="002C5933">
            <w:pPr>
              <w:pStyle w:val="CompanyName"/>
              <w:jc w:val="center"/>
              <w:rPr>
                <w:color w:val="auto"/>
                <w:sz w:val="44"/>
                <w:szCs w:val="44"/>
              </w:rPr>
            </w:pPr>
            <w:r>
              <w:rPr>
                <w:color w:val="auto"/>
                <w:sz w:val="44"/>
                <w:szCs w:val="44"/>
              </w:rPr>
              <w:t>Healthcare</w:t>
            </w:r>
            <w:r w:rsidR="00A748D8" w:rsidRPr="00147A35">
              <w:rPr>
                <w:color w:val="auto"/>
                <w:sz w:val="44"/>
                <w:szCs w:val="44"/>
              </w:rPr>
              <w:t xml:space="preserve"> Staffing Firm</w:t>
            </w:r>
          </w:p>
        </w:tc>
      </w:tr>
    </w:tbl>
    <w:p w14:paraId="18329554" w14:textId="438DF5BB" w:rsidR="00467865" w:rsidRPr="00275BB5" w:rsidRDefault="00762E05" w:rsidP="00856C35">
      <w:pPr>
        <w:pStyle w:val="Heading1"/>
      </w:pPr>
      <w:r>
        <w:t>Independent Contractor</w:t>
      </w:r>
      <w:r w:rsidR="00856C35">
        <w:t xml:space="preserve"> Application</w:t>
      </w:r>
    </w:p>
    <w:p w14:paraId="679775A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6312415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B789FBD" w14:textId="486B9A90" w:rsidR="000801A6" w:rsidRDefault="000801A6" w:rsidP="00490804"/>
          <w:p w14:paraId="63157342" w14:textId="77777777" w:rsidR="00FF7B26" w:rsidRDefault="00FF7B26" w:rsidP="00490804">
            <w:pPr>
              <w:rPr>
                <w:bCs w:val="0"/>
              </w:rPr>
            </w:pPr>
          </w:p>
          <w:p w14:paraId="38889195" w14:textId="5168C5C9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A45D0C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3673F5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AF6507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679A6D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40370F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9890D00" w14:textId="77777777" w:rsidTr="00FF1313">
        <w:tc>
          <w:tcPr>
            <w:tcW w:w="1081" w:type="dxa"/>
          </w:tcPr>
          <w:p w14:paraId="4E60D57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3E9CE3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B98A5E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A20DF3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A1F19A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62877CE" w14:textId="77777777" w:rsidR="00856C35" w:rsidRPr="009C220D" w:rsidRDefault="00856C35" w:rsidP="00856C35"/>
        </w:tc>
      </w:tr>
    </w:tbl>
    <w:p w14:paraId="49C499C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47B2EE8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64D67C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2920A8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AA34A9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E0F00EA" w14:textId="77777777" w:rsidTr="00FF1313">
        <w:tc>
          <w:tcPr>
            <w:tcW w:w="1081" w:type="dxa"/>
          </w:tcPr>
          <w:p w14:paraId="3676185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B90DD9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9263E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0A2D7B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734AF6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3B597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9E4AC2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4AC762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3CD1D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67500A3" w14:textId="77777777" w:rsidTr="00FF1313">
        <w:trPr>
          <w:trHeight w:val="288"/>
        </w:trPr>
        <w:tc>
          <w:tcPr>
            <w:tcW w:w="1081" w:type="dxa"/>
          </w:tcPr>
          <w:p w14:paraId="1DE449F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9F5791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9335FB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2EAD83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1A6141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3B2DDA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B5E24B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5B2838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C6BA03C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7EF1CBA" w14:textId="77777777" w:rsidR="00841645" w:rsidRPr="009C220D" w:rsidRDefault="00841645" w:rsidP="00440CD8">
            <w:pPr>
              <w:pStyle w:val="FieldText"/>
            </w:pPr>
          </w:p>
        </w:tc>
      </w:tr>
    </w:tbl>
    <w:p w14:paraId="6911D279" w14:textId="77777777" w:rsidR="00856C35" w:rsidRDefault="00856C35"/>
    <w:tbl>
      <w:tblPr>
        <w:tblStyle w:val="PlainTable3"/>
        <w:tblW w:w="5336" w:type="pct"/>
        <w:tblLayout w:type="fixed"/>
        <w:tblLook w:val="0620" w:firstRow="1" w:lastRow="0" w:firstColumn="0" w:lastColumn="0" w:noHBand="1" w:noVBand="1"/>
      </w:tblPr>
      <w:tblGrid>
        <w:gridCol w:w="2040"/>
        <w:gridCol w:w="1968"/>
        <w:gridCol w:w="2631"/>
        <w:gridCol w:w="2631"/>
        <w:gridCol w:w="2256"/>
      </w:tblGrid>
      <w:tr w:rsidR="00A748D8" w:rsidRPr="005114CE" w14:paraId="60D4120F" w14:textId="77777777" w:rsidTr="00FF7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tcW w:w="2040" w:type="dxa"/>
          </w:tcPr>
          <w:p w14:paraId="6BC451EF" w14:textId="4B75170B" w:rsidR="00A748D8" w:rsidRPr="005114CE" w:rsidRDefault="00A748D8" w:rsidP="00490804">
            <w:r w:rsidRPr="005114CE">
              <w:t xml:space="preserve">Date </w:t>
            </w:r>
            <w:r>
              <w:t>of Birth</w:t>
            </w:r>
            <w:r w:rsidRPr="005114CE">
              <w:t>: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65881FD4" w14:textId="77777777" w:rsidR="00A748D8" w:rsidRPr="009C220D" w:rsidRDefault="00A748D8" w:rsidP="00440CD8">
            <w:pPr>
              <w:pStyle w:val="FieldText"/>
            </w:pPr>
          </w:p>
        </w:tc>
        <w:tc>
          <w:tcPr>
            <w:tcW w:w="2631" w:type="dxa"/>
          </w:tcPr>
          <w:p w14:paraId="3239F856" w14:textId="77777777" w:rsidR="00A748D8" w:rsidRPr="005114CE" w:rsidRDefault="00A748D8" w:rsidP="00490804">
            <w:pPr>
              <w:pStyle w:val="Heading4"/>
              <w:outlineLvl w:val="3"/>
            </w:pPr>
            <w:r w:rsidRPr="005114CE">
              <w:t>Social Security No.: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74F8B96E" w14:textId="78A2831B" w:rsidR="00A748D8" w:rsidRPr="009C220D" w:rsidRDefault="000801A6" w:rsidP="00440CD8">
            <w:pPr>
              <w:pStyle w:val="FieldText"/>
            </w:pPr>
            <w:r>
              <w:t xml:space="preserve">                                      </w:t>
            </w:r>
            <w:r w:rsidR="00A748D8">
              <w:t xml:space="preserve">  </w:t>
            </w:r>
          </w:p>
        </w:tc>
        <w:tc>
          <w:tcPr>
            <w:tcW w:w="2256" w:type="dxa"/>
          </w:tcPr>
          <w:p w14:paraId="04EEA807" w14:textId="769A6130" w:rsidR="00A748D8" w:rsidRPr="005114CE" w:rsidRDefault="00A748D8" w:rsidP="00A748D8">
            <w:pPr>
              <w:pStyle w:val="Heading4"/>
              <w:jc w:val="center"/>
              <w:outlineLvl w:val="3"/>
            </w:pPr>
          </w:p>
        </w:tc>
      </w:tr>
    </w:tbl>
    <w:p w14:paraId="42C5B29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3A6925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560852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2E1C5AB" w14:textId="77777777" w:rsidR="00DE7FB7" w:rsidRPr="009C220D" w:rsidRDefault="00DE7FB7" w:rsidP="00083002">
            <w:pPr>
              <w:pStyle w:val="FieldText"/>
            </w:pPr>
          </w:p>
        </w:tc>
      </w:tr>
    </w:tbl>
    <w:p w14:paraId="6ECD03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123483A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A07C96D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27C73A2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10DF48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F6AD88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100913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DCF1E2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DC59D9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13B331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723207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A24B6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03AB0BC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5D621C1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3EF01D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3278D2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F5F9D8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22C693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CCD3CF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8A8D5B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01B2B89" w14:textId="77777777" w:rsidR="009C220D" w:rsidRPr="009C220D" w:rsidRDefault="009C220D" w:rsidP="00617C65">
            <w:pPr>
              <w:pStyle w:val="FieldText"/>
            </w:pPr>
          </w:p>
        </w:tc>
      </w:tr>
    </w:tbl>
    <w:p w14:paraId="17DD23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14:paraId="76B9902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995C0F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118ECD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442F2E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76CAED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7BD5F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CCCC54B" w14:textId="77777777" w:rsidR="009C220D" w:rsidRPr="005114CE" w:rsidRDefault="009C220D" w:rsidP="00682C69"/>
        </w:tc>
      </w:tr>
    </w:tbl>
    <w:p w14:paraId="47DD2EE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14:paraId="0A216D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B5DD11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92BA338" w14:textId="77777777" w:rsidR="000F2DF4" w:rsidRPr="009C220D" w:rsidRDefault="000F2DF4" w:rsidP="00617C65">
            <w:pPr>
              <w:pStyle w:val="FieldText"/>
            </w:pPr>
          </w:p>
        </w:tc>
      </w:tr>
    </w:tbl>
    <w:p w14:paraId="3F7FAA6C" w14:textId="3101A1B0" w:rsidR="00330050" w:rsidRDefault="00330050" w:rsidP="00330050">
      <w:pPr>
        <w:pStyle w:val="Heading2"/>
      </w:pPr>
      <w:r>
        <w:t>Education</w:t>
      </w:r>
      <w:r w:rsidR="00A748D8">
        <w:t xml:space="preserve">, License, Certification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0FC71A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46D1A5D" w14:textId="77777777" w:rsidR="005463A8" w:rsidRDefault="005463A8" w:rsidP="00490804">
            <w:pPr>
              <w:rPr>
                <w:bCs w:val="0"/>
              </w:rPr>
            </w:pPr>
          </w:p>
          <w:p w14:paraId="1FB9B87E" w14:textId="68991436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2E789A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79870E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E3058B0" w14:textId="77777777" w:rsidR="000F2DF4" w:rsidRPr="005114CE" w:rsidRDefault="000F2DF4" w:rsidP="00617C65">
            <w:pPr>
              <w:pStyle w:val="FieldText"/>
            </w:pPr>
          </w:p>
        </w:tc>
      </w:tr>
    </w:tbl>
    <w:p w14:paraId="645818C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3BB306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2BC26C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7292E0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D7E58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28CAF0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A24654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14D5F2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0486BA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555E11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AAA2FB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DF6387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9E0AF53" w14:textId="77777777" w:rsidR="00250014" w:rsidRPr="005114CE" w:rsidRDefault="00250014" w:rsidP="00617C65">
            <w:pPr>
              <w:pStyle w:val="FieldText"/>
            </w:pPr>
          </w:p>
        </w:tc>
      </w:tr>
    </w:tbl>
    <w:p w14:paraId="5E13061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254695D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ADE716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2B0973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BA4FD6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39B3B80" w14:textId="77777777" w:rsidR="000F2DF4" w:rsidRPr="005114CE" w:rsidRDefault="000F2DF4" w:rsidP="00617C65">
            <w:pPr>
              <w:pStyle w:val="FieldText"/>
            </w:pPr>
          </w:p>
        </w:tc>
      </w:tr>
    </w:tbl>
    <w:p w14:paraId="1FEF01C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748F4C5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F24946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95EDE9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78EC55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B34623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3A8646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E213CB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C22AB7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917F70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76C8D6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A7880C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BF22C03" w14:textId="77777777" w:rsidR="00250014" w:rsidRPr="005114CE" w:rsidRDefault="00250014" w:rsidP="00617C65">
            <w:pPr>
              <w:pStyle w:val="FieldText"/>
            </w:pPr>
          </w:p>
        </w:tc>
      </w:tr>
    </w:tbl>
    <w:p w14:paraId="3871DE2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22730E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3658CB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9D40193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54D4DFB" w14:textId="40D0DA3E" w:rsidR="002A2510" w:rsidRPr="005114CE" w:rsidRDefault="00A748D8" w:rsidP="00A748D8">
            <w:pPr>
              <w:pStyle w:val="Heading4"/>
              <w:jc w:val="left"/>
              <w:outlineLvl w:val="3"/>
            </w:pPr>
            <w:r>
              <w:t xml:space="preserve">                           </w:t>
            </w:r>
          </w:p>
        </w:tc>
        <w:tc>
          <w:tcPr>
            <w:tcW w:w="5046" w:type="dxa"/>
          </w:tcPr>
          <w:p w14:paraId="01B5470A" w14:textId="76095326" w:rsidR="00A748D8" w:rsidRPr="005114CE" w:rsidRDefault="00A748D8" w:rsidP="00617C65">
            <w:pPr>
              <w:pStyle w:val="FieldText"/>
            </w:pPr>
          </w:p>
        </w:tc>
      </w:tr>
    </w:tbl>
    <w:p w14:paraId="3303AD65" w14:textId="27515BC2" w:rsidR="00330050" w:rsidRDefault="00330050"/>
    <w:p w14:paraId="7739F624" w14:textId="031D87D5" w:rsidR="00A748D8" w:rsidRDefault="00A748D8">
      <w:r w:rsidRPr="00D334F2">
        <w:rPr>
          <w:b/>
          <w:bCs/>
        </w:rPr>
        <w:t>License Number:</w:t>
      </w:r>
      <w:r>
        <w:t xml:space="preserve"> </w:t>
      </w:r>
      <w:r w:rsidRPr="00D334F2">
        <w:rPr>
          <w:b/>
          <w:bCs/>
        </w:rPr>
        <w:t xml:space="preserve">_________________________    </w:t>
      </w:r>
      <w:r>
        <w:t xml:space="preserve">  </w:t>
      </w:r>
      <w:r w:rsidRPr="00D334F2">
        <w:rPr>
          <w:b/>
          <w:bCs/>
        </w:rPr>
        <w:t xml:space="preserve">Certification </w:t>
      </w:r>
      <w:r w:rsidR="00D334F2" w:rsidRPr="00D334F2">
        <w:rPr>
          <w:b/>
          <w:bCs/>
        </w:rPr>
        <w:t>Number: _</w:t>
      </w:r>
      <w:r w:rsidRPr="00D334F2">
        <w:rPr>
          <w:b/>
          <w:bCs/>
        </w:rPr>
        <w:t>___________________________________</w:t>
      </w:r>
    </w:p>
    <w:p w14:paraId="70DEE862" w14:textId="14F84DA2" w:rsidR="00A748D8" w:rsidRDefault="00CC2EB9">
      <w:r>
        <w:t>Please put compact license (if applicable)</w:t>
      </w:r>
    </w:p>
    <w:p w14:paraId="6E5D257C" w14:textId="77777777" w:rsidR="00CC2EB9" w:rsidRDefault="00CC2EB9"/>
    <w:p w14:paraId="55728EC2" w14:textId="08BFDFEB" w:rsidR="00A748D8" w:rsidRDefault="00A748D8">
      <w:r>
        <w:t>Mandatory Training Hours (if applicable): ______________</w:t>
      </w:r>
    </w:p>
    <w:p w14:paraId="43FDE8FA" w14:textId="6C8049A4" w:rsidR="00A748D8" w:rsidRDefault="00A748D8"/>
    <w:p w14:paraId="1095FEEF" w14:textId="054C585B" w:rsidR="00FC3E62" w:rsidRDefault="00FC3E62"/>
    <w:p w14:paraId="5CE64C23" w14:textId="0A03B395" w:rsidR="000801A6" w:rsidRDefault="000801A6"/>
    <w:p w14:paraId="4B0D1EF0" w14:textId="77777777" w:rsidR="000801A6" w:rsidRDefault="000801A6"/>
    <w:p w14:paraId="079F00C6" w14:textId="095F6692" w:rsidR="00A748D8" w:rsidRDefault="00A748D8">
      <w:r>
        <w:t>Is your License, Certification, Training hours current and/or valid?</w:t>
      </w:r>
      <w:r w:rsidR="00CC2EB9">
        <w:t xml:space="preserve"> </w:t>
      </w:r>
    </w:p>
    <w:tbl>
      <w:tblPr>
        <w:tblStyle w:val="PlainTable3"/>
        <w:tblW w:w="2288" w:type="pct"/>
        <w:tblLayout w:type="fixed"/>
        <w:tblLook w:val="0620" w:firstRow="1" w:lastRow="0" w:firstColumn="0" w:lastColumn="0" w:noHBand="1" w:noVBand="1"/>
      </w:tblPr>
      <w:tblGrid>
        <w:gridCol w:w="802"/>
        <w:gridCol w:w="718"/>
        <w:gridCol w:w="3422"/>
      </w:tblGrid>
      <w:tr w:rsidR="00A748D8" w:rsidRPr="005114CE" w14:paraId="60877562" w14:textId="77777777" w:rsidTr="00CC2EB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21" w:type="dxa"/>
          <w:trHeight w:val="313"/>
        </w:trPr>
        <w:tc>
          <w:tcPr>
            <w:tcW w:w="802" w:type="dxa"/>
          </w:tcPr>
          <w:p w14:paraId="79ED6D90" w14:textId="77777777" w:rsidR="00A748D8" w:rsidRPr="009C220D" w:rsidRDefault="00A748D8" w:rsidP="00EE6376">
            <w:pPr>
              <w:pStyle w:val="Checkbox"/>
              <w:jc w:val="left"/>
            </w:pPr>
            <w:r>
              <w:t xml:space="preserve">   YES</w:t>
            </w:r>
          </w:p>
          <w:p w14:paraId="24913203" w14:textId="77777777" w:rsidR="00A748D8" w:rsidRPr="005114CE" w:rsidRDefault="00A748D8" w:rsidP="00EE637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718" w:type="dxa"/>
          </w:tcPr>
          <w:p w14:paraId="71386AF0" w14:textId="77777777" w:rsidR="00A748D8" w:rsidRPr="009C220D" w:rsidRDefault="00A748D8" w:rsidP="00EE6376">
            <w:pPr>
              <w:pStyle w:val="Checkbox"/>
            </w:pPr>
            <w:r>
              <w:t>NO</w:t>
            </w:r>
          </w:p>
          <w:p w14:paraId="1C6B6ED4" w14:textId="77777777" w:rsidR="00A748D8" w:rsidRPr="005114CE" w:rsidRDefault="00A748D8" w:rsidP="00EE637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A748D8" w:rsidRPr="00613129" w14:paraId="33436C83" w14:textId="77777777" w:rsidTr="00CC2EB9">
        <w:trPr>
          <w:trHeight w:val="313"/>
        </w:trPr>
        <w:tc>
          <w:tcPr>
            <w:tcW w:w="4941" w:type="dxa"/>
            <w:gridSpan w:val="3"/>
          </w:tcPr>
          <w:p w14:paraId="2F1FD3CF" w14:textId="7C60A544" w:rsidR="00A748D8" w:rsidRPr="00A748D8" w:rsidRDefault="00FC3E62" w:rsidP="00FC3E62">
            <w:pPr>
              <w:rPr>
                <w:bCs/>
              </w:rPr>
            </w:pPr>
            <w:bookmarkStart w:id="2" w:name="_Hlk62127346"/>
            <w:r>
              <w:rPr>
                <w:bCs/>
              </w:rPr>
              <w:t xml:space="preserve">Expiration </w:t>
            </w:r>
            <w:r w:rsidR="000801A6">
              <w:rPr>
                <w:bCs/>
              </w:rPr>
              <w:t>Date: _</w:t>
            </w:r>
            <w:r>
              <w:rPr>
                <w:bCs/>
              </w:rPr>
              <w:t>___________________________</w:t>
            </w:r>
            <w:r w:rsidR="00A748D8">
              <w:rPr>
                <w:bCs/>
              </w:rPr>
              <w:t xml:space="preserve"> </w:t>
            </w:r>
          </w:p>
        </w:tc>
      </w:tr>
    </w:tbl>
    <w:bookmarkEnd w:id="2"/>
    <w:p w14:paraId="75D39B11" w14:textId="542BD7EA" w:rsidR="005463A8" w:rsidRDefault="00330050" w:rsidP="00BF6FC8">
      <w:pPr>
        <w:pStyle w:val="Heading2"/>
      </w:pPr>
      <w:r>
        <w:t>References</w:t>
      </w:r>
    </w:p>
    <w:p w14:paraId="6205F212" w14:textId="1C67E237" w:rsidR="00330050" w:rsidRPr="002B34B4" w:rsidRDefault="00330050" w:rsidP="00490804">
      <w:pPr>
        <w:pStyle w:val="Italic"/>
        <w:rPr>
          <w:b/>
          <w:bCs/>
        </w:rPr>
      </w:pPr>
      <w:r w:rsidRPr="002B34B4">
        <w:rPr>
          <w:b/>
          <w:bCs/>
        </w:rPr>
        <w:t xml:space="preserve">Please list </w:t>
      </w:r>
      <w:r w:rsidR="00CF7DC2" w:rsidRPr="002B34B4">
        <w:rPr>
          <w:b/>
          <w:bCs/>
        </w:rPr>
        <w:t>two</w:t>
      </w:r>
      <w:r w:rsidRPr="002B34B4">
        <w:rPr>
          <w:b/>
          <w:bCs/>
        </w:rPr>
        <w:t xml:space="preserve"> professional references</w:t>
      </w:r>
      <w:r w:rsidR="002B34B4">
        <w:rPr>
          <w:b/>
          <w:bCs/>
        </w:rPr>
        <w:t>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14:paraId="685F86B6" w14:textId="77777777" w:rsidTr="00BF6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49" w:type="dxa"/>
          </w:tcPr>
          <w:p w14:paraId="1924963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14:paraId="2BA3E1F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</w:tcPr>
          <w:p w14:paraId="491FE79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680379A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B073018" w14:textId="77777777" w:rsidTr="00BF6FC8">
        <w:trPr>
          <w:trHeight w:val="360"/>
        </w:trPr>
        <w:tc>
          <w:tcPr>
            <w:tcW w:w="1149" w:type="dxa"/>
          </w:tcPr>
          <w:p w14:paraId="33BFDC0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6269695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</w:tcPr>
          <w:p w14:paraId="00FBE6B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5ACD8F81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B6E11EB" w14:textId="77777777" w:rsidTr="00BF6FC8">
        <w:trPr>
          <w:trHeight w:val="360"/>
        </w:trPr>
        <w:tc>
          <w:tcPr>
            <w:tcW w:w="1149" w:type="dxa"/>
            <w:tcBorders>
              <w:bottom w:val="single" w:sz="4" w:space="0" w:color="auto"/>
            </w:tcBorders>
          </w:tcPr>
          <w:p w14:paraId="7DCCBAB1" w14:textId="77777777" w:rsidR="00BD103E" w:rsidRDefault="00BD103E" w:rsidP="00490804">
            <w:r>
              <w:t>Address: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32231E6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852F47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7179744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80E20CC" w14:textId="77777777" w:rsidTr="00BF6FC8">
        <w:trPr>
          <w:trHeight w:hRule="exact" w:val="144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B24DA6" w14:textId="77777777" w:rsidR="00D55AFA" w:rsidRPr="005114CE" w:rsidRDefault="00D55AFA" w:rsidP="00330050"/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5994A6" w14:textId="77777777" w:rsidR="00D55AFA" w:rsidRDefault="00D55AFA" w:rsidP="00330050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A878C0" w14:textId="77777777" w:rsidR="00D55AFA" w:rsidRDefault="00D55AFA" w:rsidP="00330050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2D2C6C" w14:textId="77777777" w:rsidR="00D55AFA" w:rsidRDefault="00D55AFA" w:rsidP="00330050"/>
        </w:tc>
      </w:tr>
      <w:tr w:rsidR="000F2DF4" w:rsidRPr="005114CE" w14:paraId="17C74EFB" w14:textId="77777777" w:rsidTr="00BF6FC8">
        <w:trPr>
          <w:trHeight w:val="360"/>
        </w:trPr>
        <w:tc>
          <w:tcPr>
            <w:tcW w:w="1149" w:type="dxa"/>
            <w:tcBorders>
              <w:top w:val="single" w:sz="4" w:space="0" w:color="auto"/>
            </w:tcBorders>
          </w:tcPr>
          <w:p w14:paraId="310D0BBA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5C879B5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95F17F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30285EB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9B5ECC7" w14:textId="77777777" w:rsidTr="00BF6FC8">
        <w:trPr>
          <w:trHeight w:val="360"/>
        </w:trPr>
        <w:tc>
          <w:tcPr>
            <w:tcW w:w="1149" w:type="dxa"/>
          </w:tcPr>
          <w:p w14:paraId="542DB040" w14:textId="77777777" w:rsidR="000D2539" w:rsidRPr="005114CE" w:rsidRDefault="000D2539" w:rsidP="00490804">
            <w:r>
              <w:t>Company: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77CF628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446" w:type="dxa"/>
          </w:tcPr>
          <w:p w14:paraId="6A031E9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14B89EE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55B0A35" w14:textId="77777777" w:rsidTr="00BF6FC8">
        <w:trPr>
          <w:trHeight w:val="360"/>
        </w:trPr>
        <w:tc>
          <w:tcPr>
            <w:tcW w:w="1149" w:type="dxa"/>
            <w:tcBorders>
              <w:bottom w:val="single" w:sz="4" w:space="0" w:color="auto"/>
            </w:tcBorders>
          </w:tcPr>
          <w:p w14:paraId="23493961" w14:textId="77777777" w:rsidR="00BD103E" w:rsidRDefault="00BD103E" w:rsidP="00490804">
            <w:r w:rsidRPr="005114CE">
              <w:t>Address: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4B2B02B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C144DC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41F955BD" w14:textId="77777777" w:rsidR="00BD103E" w:rsidRPr="009C220D" w:rsidRDefault="00BD103E" w:rsidP="00682C69">
            <w:pPr>
              <w:pStyle w:val="FieldText"/>
            </w:pPr>
          </w:p>
        </w:tc>
      </w:tr>
    </w:tbl>
    <w:p w14:paraId="4A1E1CBE" w14:textId="44734948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6338"/>
        <w:gridCol w:w="1254"/>
        <w:gridCol w:w="2218"/>
      </w:tblGrid>
      <w:tr w:rsidR="000D2539" w:rsidRPr="00613129" w14:paraId="0E6AAB12" w14:textId="77777777" w:rsidTr="00FF7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0" w:type="dxa"/>
          </w:tcPr>
          <w:p w14:paraId="3B81E936" w14:textId="1AFB4680" w:rsidR="00FF7B26" w:rsidRDefault="00FF7B26" w:rsidP="00D8271F">
            <w:pPr>
              <w:rPr>
                <w:bCs w:val="0"/>
              </w:rPr>
            </w:pPr>
          </w:p>
          <w:p w14:paraId="00417CFE" w14:textId="52F27BBD" w:rsidR="000D2539" w:rsidRPr="005114CE" w:rsidRDefault="000D2539" w:rsidP="00490804">
            <w:r w:rsidRPr="005114CE">
              <w:t>Company:</w:t>
            </w:r>
          </w:p>
        </w:tc>
        <w:tc>
          <w:tcPr>
            <w:tcW w:w="6338" w:type="dxa"/>
            <w:tcBorders>
              <w:bottom w:val="single" w:sz="4" w:space="0" w:color="auto"/>
            </w:tcBorders>
          </w:tcPr>
          <w:p w14:paraId="6B64D93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254" w:type="dxa"/>
          </w:tcPr>
          <w:p w14:paraId="16ECFA2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1C44973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EC4A45B" w14:textId="77777777" w:rsidTr="00FF7B26">
        <w:trPr>
          <w:trHeight w:val="360"/>
        </w:trPr>
        <w:tc>
          <w:tcPr>
            <w:tcW w:w="990" w:type="dxa"/>
          </w:tcPr>
          <w:p w14:paraId="2D3195F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6338" w:type="dxa"/>
            <w:tcBorders>
              <w:top w:val="single" w:sz="4" w:space="0" w:color="auto"/>
              <w:bottom w:val="single" w:sz="4" w:space="0" w:color="auto"/>
            </w:tcBorders>
          </w:tcPr>
          <w:p w14:paraId="62525EE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254" w:type="dxa"/>
          </w:tcPr>
          <w:p w14:paraId="0D0F6C4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23BAC281" w14:textId="77777777" w:rsidR="000D2539" w:rsidRPr="009C220D" w:rsidRDefault="000D2539" w:rsidP="0014663E">
            <w:pPr>
              <w:pStyle w:val="FieldText"/>
            </w:pPr>
          </w:p>
        </w:tc>
      </w:tr>
    </w:tbl>
    <w:p w14:paraId="68E21A9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5398AD5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21E88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E2FB5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D1AA3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7D2B1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EA38D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9462A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90E41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7E1690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F4780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ADE09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48EBDB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11687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DE1FD57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1C0D776" w14:textId="77777777" w:rsidR="000D2539" w:rsidRPr="009C220D" w:rsidRDefault="000D2539" w:rsidP="0014663E">
            <w:pPr>
              <w:pStyle w:val="FieldText"/>
            </w:pPr>
          </w:p>
        </w:tc>
      </w:tr>
    </w:tbl>
    <w:p w14:paraId="42A20A4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613129" w14:paraId="3A4242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D7257A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698C10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D315DC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9E7F61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2D86C7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3C57C6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2C6F8D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AF3778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93C277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C2E26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73C7D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103995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46547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22F75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78124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62452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21EBD4E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0A9B5D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051283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48169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3C8902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4FA5E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B514500" w14:textId="77777777" w:rsidTr="00BD103E">
        <w:trPr>
          <w:trHeight w:val="360"/>
        </w:trPr>
        <w:tc>
          <w:tcPr>
            <w:tcW w:w="1072" w:type="dxa"/>
          </w:tcPr>
          <w:p w14:paraId="0561395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DE10F7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E1B2F8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FA7B19" w14:textId="77777777" w:rsidR="00BC07E3" w:rsidRPr="009C220D" w:rsidRDefault="00BC07E3" w:rsidP="00BC07E3">
            <w:pPr>
              <w:pStyle w:val="FieldText"/>
            </w:pPr>
          </w:p>
        </w:tc>
      </w:tr>
    </w:tbl>
    <w:p w14:paraId="67D0DF7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1FC2DD7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3191F6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5D7CB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29F2A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40A92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EA5884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698FE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82D645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54F4F7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07041A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93F69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067E4E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C581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FFC86C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CC9821" w14:textId="77777777" w:rsidR="00BC07E3" w:rsidRPr="009C220D" w:rsidRDefault="00BC07E3" w:rsidP="00BC07E3">
            <w:pPr>
              <w:pStyle w:val="FieldText"/>
            </w:pPr>
          </w:p>
        </w:tc>
      </w:tr>
    </w:tbl>
    <w:p w14:paraId="54BDC3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77A7127F" w14:textId="77777777" w:rsidTr="00FF7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1" w:type="dxa"/>
          </w:tcPr>
          <w:p w14:paraId="0EFE94B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64" w:type="dxa"/>
          </w:tcPr>
          <w:p w14:paraId="579B4CA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BD964C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64" w:type="dxa"/>
          </w:tcPr>
          <w:p w14:paraId="5DFC47F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2628E2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471" w:type="dxa"/>
          </w:tcPr>
          <w:p w14:paraId="09F42E7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07B73AF" w14:textId="77777777" w:rsidR="00BC07E3" w:rsidRDefault="00BC07E3" w:rsidP="00BC07E3"/>
    <w:p w14:paraId="108F04CB" w14:textId="2B1FB5AA" w:rsidR="00D839A5" w:rsidRPr="00FF7B26" w:rsidRDefault="00871876" w:rsidP="00FF7B26">
      <w:pPr>
        <w:pStyle w:val="Heading2"/>
      </w:pPr>
      <w:r w:rsidRPr="009C220D">
        <w:t>Disclaimer and Signatur</w:t>
      </w:r>
      <w:r w:rsidR="00FF7B26">
        <w:t>e</w:t>
      </w:r>
    </w:p>
    <w:p w14:paraId="248826B5" w14:textId="421A933B" w:rsidR="00871876" w:rsidRPr="00BF6FC8" w:rsidRDefault="00871876" w:rsidP="00490804">
      <w:pPr>
        <w:pStyle w:val="Italic"/>
        <w:rPr>
          <w:sz w:val="16"/>
          <w:szCs w:val="16"/>
        </w:rPr>
      </w:pPr>
      <w:r w:rsidRPr="00BF6FC8">
        <w:rPr>
          <w:sz w:val="16"/>
          <w:szCs w:val="16"/>
        </w:rPr>
        <w:t xml:space="preserve">I certify that my answers are true and complete to the best of my knowledge. </w:t>
      </w:r>
    </w:p>
    <w:p w14:paraId="1641C340" w14:textId="48EC4C13" w:rsidR="00871876" w:rsidRPr="00BF6FC8" w:rsidRDefault="00871876" w:rsidP="00490804">
      <w:pPr>
        <w:pStyle w:val="Italic"/>
        <w:rPr>
          <w:sz w:val="16"/>
          <w:szCs w:val="16"/>
        </w:rPr>
      </w:pPr>
      <w:r w:rsidRPr="00BF6FC8">
        <w:rPr>
          <w:sz w:val="16"/>
          <w:szCs w:val="16"/>
        </w:rPr>
        <w:t>If this application leads t</w:t>
      </w:r>
      <w:r w:rsidR="00FF7B26">
        <w:rPr>
          <w:sz w:val="16"/>
          <w:szCs w:val="16"/>
        </w:rPr>
        <w:t>o being</w:t>
      </w:r>
      <w:r w:rsidRPr="00BF6FC8">
        <w:rPr>
          <w:sz w:val="16"/>
          <w:szCs w:val="16"/>
        </w:rPr>
        <w:t xml:space="preserve"> </w:t>
      </w:r>
      <w:r w:rsidR="00D839A5">
        <w:rPr>
          <w:sz w:val="16"/>
          <w:szCs w:val="16"/>
        </w:rPr>
        <w:t>contracted</w:t>
      </w:r>
      <w:r w:rsidR="00FF7B26">
        <w:rPr>
          <w:sz w:val="16"/>
          <w:szCs w:val="16"/>
        </w:rPr>
        <w:t xml:space="preserve"> staff</w:t>
      </w:r>
      <w:r w:rsidRPr="00BF6FC8">
        <w:rPr>
          <w:sz w:val="16"/>
          <w:szCs w:val="16"/>
        </w:rPr>
        <w:t>, I understand that false or misleading information in my application or interview may result in my release</w:t>
      </w:r>
      <w:r w:rsidR="00A748D8" w:rsidRPr="00BF6FC8">
        <w:rPr>
          <w:sz w:val="16"/>
          <w:szCs w:val="16"/>
        </w:rPr>
        <w:t xml:space="preserve">. </w:t>
      </w:r>
    </w:p>
    <w:p w14:paraId="25885823" w14:textId="3A1FC979" w:rsidR="00B86682" w:rsidRPr="00BF6FC8" w:rsidRDefault="00B86682" w:rsidP="00490804">
      <w:pPr>
        <w:pStyle w:val="Italic"/>
        <w:rPr>
          <w:sz w:val="16"/>
          <w:szCs w:val="16"/>
        </w:rPr>
      </w:pPr>
      <w:r w:rsidRPr="00BF6FC8">
        <w:rPr>
          <w:sz w:val="16"/>
          <w:szCs w:val="16"/>
        </w:rPr>
        <w:t xml:space="preserve">I acknowledge that upon hire, this document will be housed by the nurse registry for three years to date of the latest entry regarding patient or client related information. </w:t>
      </w:r>
    </w:p>
    <w:tbl>
      <w:tblPr>
        <w:tblStyle w:val="PlainTable3"/>
        <w:tblW w:w="3623" w:type="pct"/>
        <w:tblLayout w:type="fixed"/>
        <w:tblLook w:val="0620" w:firstRow="1" w:lastRow="0" w:firstColumn="0" w:lastColumn="0" w:noHBand="1" w:noVBand="1"/>
      </w:tblPr>
      <w:tblGrid>
        <w:gridCol w:w="832"/>
        <w:gridCol w:w="4772"/>
        <w:gridCol w:w="523"/>
        <w:gridCol w:w="1699"/>
      </w:tblGrid>
      <w:tr w:rsidR="000D2539" w:rsidRPr="00BF6FC8" w14:paraId="0F409E0B" w14:textId="77777777" w:rsidTr="008B3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832" w:type="dxa"/>
          </w:tcPr>
          <w:p w14:paraId="73EC2B63" w14:textId="77777777" w:rsidR="000D2539" w:rsidRPr="00BF6FC8" w:rsidRDefault="000D2539" w:rsidP="00490804">
            <w:pPr>
              <w:rPr>
                <w:sz w:val="16"/>
                <w:szCs w:val="16"/>
              </w:rPr>
            </w:pPr>
            <w:r w:rsidRPr="00BF6FC8">
              <w:rPr>
                <w:sz w:val="16"/>
                <w:szCs w:val="16"/>
              </w:rPr>
              <w:t>Signature: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14:paraId="46497D8F" w14:textId="77777777" w:rsidR="000D2539" w:rsidRPr="00BF6FC8" w:rsidRDefault="000D2539" w:rsidP="00682C69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14:paraId="0C62B5E3" w14:textId="77777777" w:rsidR="000D2539" w:rsidRPr="00BF6FC8" w:rsidRDefault="000D2539" w:rsidP="00C92A3C">
            <w:pPr>
              <w:pStyle w:val="Heading4"/>
              <w:outlineLvl w:val="3"/>
              <w:rPr>
                <w:sz w:val="16"/>
                <w:szCs w:val="16"/>
              </w:rPr>
            </w:pPr>
            <w:r w:rsidRPr="00BF6FC8">
              <w:rPr>
                <w:sz w:val="16"/>
                <w:szCs w:val="16"/>
              </w:rPr>
              <w:t>Date: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41E87E43" w14:textId="634A8ECB" w:rsidR="000D2539" w:rsidRPr="00BF6FC8" w:rsidRDefault="008B3FB0" w:rsidP="00682C69">
            <w:pPr>
              <w:pStyle w:val="Fiel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</w:tbl>
    <w:p w14:paraId="3CFBCD56" w14:textId="77777777" w:rsidR="005F6E87" w:rsidRPr="004E34C6" w:rsidRDefault="005F6E87" w:rsidP="004E34C6"/>
    <w:sectPr w:rsidR="005F6E87" w:rsidRPr="004E34C6" w:rsidSect="005463A8">
      <w:footerReference w:type="default" r:id="rId11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82E9" w14:textId="77777777" w:rsidR="002D2E7F" w:rsidRDefault="002D2E7F" w:rsidP="00176E67">
      <w:r>
        <w:separator/>
      </w:r>
    </w:p>
  </w:endnote>
  <w:endnote w:type="continuationSeparator" w:id="0">
    <w:p w14:paraId="60A2990F" w14:textId="77777777" w:rsidR="002D2E7F" w:rsidRDefault="002D2E7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31F0" w14:textId="2B3C3F16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BFF6" w14:textId="77777777" w:rsidR="002D2E7F" w:rsidRDefault="002D2E7F" w:rsidP="00176E67">
      <w:r>
        <w:separator/>
      </w:r>
    </w:p>
  </w:footnote>
  <w:footnote w:type="continuationSeparator" w:id="0">
    <w:p w14:paraId="4959201F" w14:textId="77777777" w:rsidR="002D2E7F" w:rsidRDefault="002D2E7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345998">
    <w:abstractNumId w:val="9"/>
  </w:num>
  <w:num w:numId="2" w16cid:durableId="1352340980">
    <w:abstractNumId w:val="7"/>
  </w:num>
  <w:num w:numId="3" w16cid:durableId="1715235481">
    <w:abstractNumId w:val="6"/>
  </w:num>
  <w:num w:numId="4" w16cid:durableId="168297258">
    <w:abstractNumId w:val="5"/>
  </w:num>
  <w:num w:numId="5" w16cid:durableId="1048260866">
    <w:abstractNumId w:val="4"/>
  </w:num>
  <w:num w:numId="6" w16cid:durableId="71631670">
    <w:abstractNumId w:val="8"/>
  </w:num>
  <w:num w:numId="7" w16cid:durableId="893660886">
    <w:abstractNumId w:val="3"/>
  </w:num>
  <w:num w:numId="8" w16cid:durableId="689600060">
    <w:abstractNumId w:val="2"/>
  </w:num>
  <w:num w:numId="9" w16cid:durableId="1778980483">
    <w:abstractNumId w:val="1"/>
  </w:num>
  <w:num w:numId="10" w16cid:durableId="186308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85"/>
    <w:rsid w:val="000071F7"/>
    <w:rsid w:val="00010B00"/>
    <w:rsid w:val="0002798A"/>
    <w:rsid w:val="000801A6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47A35"/>
    <w:rsid w:val="00176E67"/>
    <w:rsid w:val="00180664"/>
    <w:rsid w:val="001903F7"/>
    <w:rsid w:val="0019395E"/>
    <w:rsid w:val="001D64D3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34B4"/>
    <w:rsid w:val="002B4D1D"/>
    <w:rsid w:val="002C10B1"/>
    <w:rsid w:val="002C5933"/>
    <w:rsid w:val="002D222A"/>
    <w:rsid w:val="002D2E7F"/>
    <w:rsid w:val="00303985"/>
    <w:rsid w:val="003076FD"/>
    <w:rsid w:val="00317005"/>
    <w:rsid w:val="00330050"/>
    <w:rsid w:val="00335259"/>
    <w:rsid w:val="00347EB2"/>
    <w:rsid w:val="00377A75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63A8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1317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2E05"/>
    <w:rsid w:val="00772A85"/>
    <w:rsid w:val="00774B67"/>
    <w:rsid w:val="00780A2D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3FB0"/>
    <w:rsid w:val="008B7081"/>
    <w:rsid w:val="008D7A67"/>
    <w:rsid w:val="008F2F8A"/>
    <w:rsid w:val="008F5BCD"/>
    <w:rsid w:val="009008F0"/>
    <w:rsid w:val="00902964"/>
    <w:rsid w:val="00920507"/>
    <w:rsid w:val="00925F6B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8D8"/>
    <w:rsid w:val="00A74F99"/>
    <w:rsid w:val="00A82BA3"/>
    <w:rsid w:val="00A84D71"/>
    <w:rsid w:val="00A94ACC"/>
    <w:rsid w:val="00AA2EA7"/>
    <w:rsid w:val="00AE6FA4"/>
    <w:rsid w:val="00B03907"/>
    <w:rsid w:val="00B11811"/>
    <w:rsid w:val="00B311E1"/>
    <w:rsid w:val="00B4735C"/>
    <w:rsid w:val="00B579DF"/>
    <w:rsid w:val="00B86682"/>
    <w:rsid w:val="00B90EC2"/>
    <w:rsid w:val="00BA268F"/>
    <w:rsid w:val="00BC07E3"/>
    <w:rsid w:val="00BD103E"/>
    <w:rsid w:val="00BD4C2A"/>
    <w:rsid w:val="00BF6FC8"/>
    <w:rsid w:val="00C079CA"/>
    <w:rsid w:val="00C16A7C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2EB9"/>
    <w:rsid w:val="00CE5DC7"/>
    <w:rsid w:val="00CE7D54"/>
    <w:rsid w:val="00CF7DC2"/>
    <w:rsid w:val="00D14E73"/>
    <w:rsid w:val="00D334F2"/>
    <w:rsid w:val="00D55AFA"/>
    <w:rsid w:val="00D6155E"/>
    <w:rsid w:val="00D8271F"/>
    <w:rsid w:val="00D839A5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46F4B"/>
    <w:rsid w:val="00E87396"/>
    <w:rsid w:val="00E96F6F"/>
    <w:rsid w:val="00EB478A"/>
    <w:rsid w:val="00EC42A3"/>
    <w:rsid w:val="00F77B27"/>
    <w:rsid w:val="00F83033"/>
    <w:rsid w:val="00F966AA"/>
    <w:rsid w:val="00FB538F"/>
    <w:rsid w:val="00FC3071"/>
    <w:rsid w:val="00FC3E62"/>
    <w:rsid w:val="00FD5902"/>
    <w:rsid w:val="00FF131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0F48D"/>
  <w15:docId w15:val="{646B1796-7FF0-4487-A45B-B5EE47A1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s813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C:\Users\ems813\AppData\Roaming\Microsoft\Templates\Employment application (online).dotx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ems813</dc:creator>
  <cp:lastModifiedBy>emily norwood</cp:lastModifiedBy>
  <cp:revision>2</cp:revision>
  <cp:lastPrinted>2022-02-25T17:31:00Z</cp:lastPrinted>
  <dcterms:created xsi:type="dcterms:W3CDTF">2023-01-21T13:54:00Z</dcterms:created>
  <dcterms:modified xsi:type="dcterms:W3CDTF">2023-01-21T13:54:00Z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